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779E69" w14:textId="77777777" w:rsidR="00C22F3C" w:rsidRDefault="00037ED9" w:rsidP="00B07AA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7CB6B" wp14:editId="1D43B0EC">
                <wp:simplePos x="0" y="0"/>
                <wp:positionH relativeFrom="column">
                  <wp:posOffset>-709930</wp:posOffset>
                </wp:positionH>
                <wp:positionV relativeFrom="paragraph">
                  <wp:posOffset>-1270</wp:posOffset>
                </wp:positionV>
                <wp:extent cx="7533640" cy="0"/>
                <wp:effectExtent l="10160" t="13970" r="9525" b="5080"/>
                <wp:wrapNone/>
                <wp:docPr id="2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364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BFFD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3" o:spid="_x0000_s1026" type="#_x0000_t32" style="position:absolute;margin-left:-55.9pt;margin-top:-.1pt;width:593.2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" strokeweight=".26mm"/>
            </w:pict>
          </mc:Fallback>
        </mc:AlternateContent>
      </w:r>
    </w:p>
    <w:p w14:paraId="6184049A" w14:textId="77777777" w:rsidR="005A509F" w:rsidRDefault="005A509F" w:rsidP="00B07AAC"/>
    <w:p w14:paraId="65FAD36B" w14:textId="77777777" w:rsidR="005A509F" w:rsidRDefault="005A509F" w:rsidP="00B07AAC">
      <w:pPr>
        <w:rPr>
          <w:bCs/>
        </w:rPr>
      </w:pPr>
    </w:p>
    <w:p w14:paraId="01436754" w14:textId="77777777" w:rsidR="00584E49" w:rsidRDefault="00584E49" w:rsidP="00584E49">
      <w:pPr>
        <w:pStyle w:val="Bezmezer"/>
        <w:rPr>
          <w:sz w:val="24"/>
          <w:szCs w:val="24"/>
        </w:rPr>
      </w:pPr>
    </w:p>
    <w:p w14:paraId="79B3556D" w14:textId="15A41345" w:rsidR="00B410B3" w:rsidRDefault="00EC67B4" w:rsidP="00B07AAC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Vážení rodiče,</w:t>
      </w:r>
    </w:p>
    <w:p w14:paraId="5283E9E6" w14:textId="29B1005C" w:rsidR="00EC67B4" w:rsidRDefault="00EC67B4" w:rsidP="00B07AAC">
      <w:pPr>
        <w:rPr>
          <w:rFonts w:eastAsia="Calibri" w:cs="Calibri"/>
          <w:color w:val="000000"/>
        </w:rPr>
      </w:pPr>
    </w:p>
    <w:p w14:paraId="2B11D454" w14:textId="77777777" w:rsidR="00EC67B4" w:rsidRDefault="00EC67B4" w:rsidP="00B07AAC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pokud budete mít potřebu sdělit jakékoliv připomínky a stížnosti vznášejte je prosím ředitelce školy v zastoupení Janě Javůrkové, </w:t>
      </w:r>
      <w:proofErr w:type="spellStart"/>
      <w:r>
        <w:rPr>
          <w:rFonts w:eastAsia="Calibri" w:cs="Calibri"/>
          <w:color w:val="000000"/>
        </w:rPr>
        <w:t>DiS</w:t>
      </w:r>
      <w:proofErr w:type="spellEnd"/>
      <w:r>
        <w:rPr>
          <w:rFonts w:eastAsia="Calibri" w:cs="Calibri"/>
          <w:color w:val="000000"/>
        </w:rPr>
        <w:t>.</w:t>
      </w:r>
    </w:p>
    <w:p w14:paraId="5E6210EA" w14:textId="77777777" w:rsidR="00EC67B4" w:rsidRDefault="00EC67B4" w:rsidP="00B07AAC">
      <w:pPr>
        <w:rPr>
          <w:rFonts w:eastAsia="Calibri" w:cs="Calibri"/>
          <w:color w:val="000000"/>
        </w:rPr>
      </w:pPr>
    </w:p>
    <w:p w14:paraId="0667A12B" w14:textId="02139065" w:rsidR="00EC67B4" w:rsidRPr="00366237" w:rsidRDefault="00EC67B4" w:rsidP="00B07AAC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                                                                                         S přátelským pozdravem kolektiv MŠ</w:t>
      </w:r>
      <w:bookmarkStart w:id="0" w:name="_GoBack"/>
      <w:bookmarkEnd w:id="0"/>
      <w:r>
        <w:rPr>
          <w:rFonts w:eastAsia="Calibri" w:cs="Calibri"/>
          <w:color w:val="000000"/>
        </w:rPr>
        <w:t xml:space="preserve"> </w:t>
      </w:r>
    </w:p>
    <w:sectPr w:rsidR="00EC67B4" w:rsidRPr="00366237" w:rsidSect="00C470D5">
      <w:headerReference w:type="default" r:id="rId8"/>
      <w:headerReference w:type="first" r:id="rId9"/>
      <w:pgSz w:w="11906" w:h="16838"/>
      <w:pgMar w:top="1134" w:right="1134" w:bottom="70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FFF5" w14:textId="77777777" w:rsidR="00C9286A" w:rsidRDefault="00C9286A">
      <w:pPr>
        <w:spacing w:line="240" w:lineRule="auto"/>
      </w:pPr>
      <w:r>
        <w:separator/>
      </w:r>
    </w:p>
  </w:endnote>
  <w:endnote w:type="continuationSeparator" w:id="0">
    <w:p w14:paraId="6758AC9F" w14:textId="77777777" w:rsidR="00C9286A" w:rsidRDefault="00C92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BA27" w14:textId="77777777" w:rsidR="00C9286A" w:rsidRDefault="00C9286A">
      <w:pPr>
        <w:spacing w:line="240" w:lineRule="auto"/>
      </w:pPr>
      <w:r>
        <w:separator/>
      </w:r>
    </w:p>
  </w:footnote>
  <w:footnote w:type="continuationSeparator" w:id="0">
    <w:p w14:paraId="23B1253A" w14:textId="77777777" w:rsidR="00C9286A" w:rsidRDefault="00C92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579A" w14:textId="77777777" w:rsidR="00AA0BBC" w:rsidRDefault="00AA0BBC">
    <w:pPr>
      <w:pStyle w:val="Zhlav"/>
    </w:pPr>
  </w:p>
  <w:p w14:paraId="77CCB716" w14:textId="77777777" w:rsidR="007C7428" w:rsidRDefault="007C74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16AC" w14:textId="77777777" w:rsidR="00C470D5" w:rsidRPr="00AA0BBC" w:rsidRDefault="00C470D5" w:rsidP="00C470D5">
    <w:pPr>
      <w:pStyle w:val="Zkladntext"/>
      <w:pageBreakBefore/>
      <w:spacing w:after="119"/>
      <w:jc w:val="center"/>
      <w:rPr>
        <w:rFonts w:ascii="Estrangelo Edessa" w:hAnsi="Estrangelo Edessa" w:cs="Estrangelo Edessa" w:hint="eastAsia"/>
        <w:sz w:val="12"/>
        <w:szCs w:val="12"/>
        <w:lang w:eastAsia="ar-SA" w:bidi="ar-SA"/>
      </w:rPr>
    </w:pPr>
    <w:r w:rsidRPr="00AA0BBC">
      <w:rPr>
        <w:noProof/>
        <w:sz w:val="14"/>
        <w:szCs w:val="14"/>
      </w:rPr>
      <w:drawing>
        <wp:anchor distT="0" distB="0" distL="0" distR="0" simplePos="0" relativeHeight="251659776" behindDoc="0" locked="0" layoutInCell="1" allowOverlap="1" wp14:anchorId="493924A9" wp14:editId="3040310D">
          <wp:simplePos x="0" y="0"/>
          <wp:positionH relativeFrom="page">
            <wp:posOffset>467995</wp:posOffset>
          </wp:positionH>
          <wp:positionV relativeFrom="page">
            <wp:posOffset>316230</wp:posOffset>
          </wp:positionV>
          <wp:extent cx="1048385" cy="119507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195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0BBC">
      <w:rPr>
        <w:rStyle w:val="Standardnpsmoodstavce1"/>
        <w:rFonts w:ascii="Comic Sans MS" w:hAnsi="Comic Sans MS" w:cs="Narkisim"/>
        <w:b/>
        <w:lang w:eastAsia="ar-SA" w:bidi="ar-SA"/>
      </w:rPr>
      <w:t>Mateřská škola Kuřátka Nučice</w:t>
    </w:r>
  </w:p>
  <w:p w14:paraId="09BC8441" w14:textId="77777777" w:rsidR="00C470D5" w:rsidRPr="00AA0BBC" w:rsidRDefault="00C470D5" w:rsidP="00C470D5">
    <w:pPr>
      <w:pStyle w:val="Zkladntext"/>
      <w:spacing w:after="119"/>
      <w:jc w:val="center"/>
      <w:rPr>
        <w:rStyle w:val="Standardnpsmoodstavce1"/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Nu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 xml:space="preserve">ice 101, 281 63 Kostelec nad 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ernými Lesy,</w:t>
    </w:r>
  </w:p>
  <w:p w14:paraId="202A54D5" w14:textId="51112714" w:rsidR="00C470D5" w:rsidRPr="00AA0BBC" w:rsidRDefault="00C470D5" w:rsidP="00C470D5">
    <w:pPr>
      <w:pStyle w:val="Zkladntext"/>
      <w:spacing w:after="119"/>
      <w:jc w:val="center"/>
      <w:rPr>
        <w:rStyle w:val="Standardnpsmoodstavce1"/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 xml:space="preserve">Tel: 321 697 679, e-mail: </w:t>
    </w:r>
    <w:hyperlink r:id="rId2" w:anchor="_blank" w:history="1">
      <w:r w:rsidRPr="00AA0BBC">
        <w:rPr>
          <w:rStyle w:val="Hypertextovodkaz1"/>
          <w:rFonts w:ascii="Estrangelo Edessa" w:hAnsi="Estrangelo Edessa" w:cs="Estrangelo Edessa"/>
          <w:i/>
          <w:color w:val="auto"/>
          <w:sz w:val="18"/>
          <w:szCs w:val="18"/>
          <w:lang w:eastAsia="ar-SA" w:bidi="ar-SA"/>
        </w:rPr>
        <w:t>ms.nucice@volny.cz</w:t>
      </w:r>
    </w:hyperlink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 xml:space="preserve">, </w:t>
    </w:r>
    <w:r w:rsidR="007D01FE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www.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mskuratka.cz</w:t>
    </w:r>
  </w:p>
  <w:p w14:paraId="13053118" w14:textId="2CD2FCFB" w:rsidR="00C470D5" w:rsidRPr="00AA0BBC" w:rsidRDefault="00C470D5" w:rsidP="00C470D5">
    <w:pPr>
      <w:pStyle w:val="Zkladntext"/>
      <w:spacing w:after="119"/>
      <w:jc w:val="center"/>
      <w:rPr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I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O: 710 01</w:t>
    </w:r>
    <w:r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 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140</w:t>
    </w:r>
  </w:p>
  <w:p w14:paraId="31170004" w14:textId="77777777" w:rsidR="00C470D5" w:rsidRDefault="00C470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0000005"/>
    <w:multiLevelType w:val="multilevel"/>
    <w:tmpl w:val="00000005"/>
    <w:lvl w:ilvl="0">
      <w:start w:val="8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4A"/>
    <w:rsid w:val="00027CAE"/>
    <w:rsid w:val="00032B80"/>
    <w:rsid w:val="00037ED9"/>
    <w:rsid w:val="0005767E"/>
    <w:rsid w:val="00085AAC"/>
    <w:rsid w:val="000B655B"/>
    <w:rsid w:val="000F7AD9"/>
    <w:rsid w:val="001217D2"/>
    <w:rsid w:val="00150201"/>
    <w:rsid w:val="00181893"/>
    <w:rsid w:val="001E06C2"/>
    <w:rsid w:val="001E6C4A"/>
    <w:rsid w:val="001F04ED"/>
    <w:rsid w:val="002044C2"/>
    <w:rsid w:val="002516C6"/>
    <w:rsid w:val="0027266D"/>
    <w:rsid w:val="002B32DF"/>
    <w:rsid w:val="002B7D90"/>
    <w:rsid w:val="002C1D1E"/>
    <w:rsid w:val="0033469E"/>
    <w:rsid w:val="003507B9"/>
    <w:rsid w:val="00357261"/>
    <w:rsid w:val="00365A05"/>
    <w:rsid w:val="00366237"/>
    <w:rsid w:val="003B4ECA"/>
    <w:rsid w:val="003D0ED8"/>
    <w:rsid w:val="004873CE"/>
    <w:rsid w:val="00496A0F"/>
    <w:rsid w:val="00522D8D"/>
    <w:rsid w:val="00555A61"/>
    <w:rsid w:val="00582DD0"/>
    <w:rsid w:val="00584E49"/>
    <w:rsid w:val="005A509F"/>
    <w:rsid w:val="005B3745"/>
    <w:rsid w:val="005B7B95"/>
    <w:rsid w:val="005C49AB"/>
    <w:rsid w:val="005E30E3"/>
    <w:rsid w:val="005E5F50"/>
    <w:rsid w:val="005E6BC2"/>
    <w:rsid w:val="005F0CF2"/>
    <w:rsid w:val="005F122D"/>
    <w:rsid w:val="006171E6"/>
    <w:rsid w:val="00651E5D"/>
    <w:rsid w:val="006758C8"/>
    <w:rsid w:val="006A2505"/>
    <w:rsid w:val="00715182"/>
    <w:rsid w:val="00727C08"/>
    <w:rsid w:val="00765F87"/>
    <w:rsid w:val="00774B63"/>
    <w:rsid w:val="00784BD0"/>
    <w:rsid w:val="007865B9"/>
    <w:rsid w:val="007A2923"/>
    <w:rsid w:val="007C7428"/>
    <w:rsid w:val="007D01FE"/>
    <w:rsid w:val="007E3E55"/>
    <w:rsid w:val="0080362C"/>
    <w:rsid w:val="008109A9"/>
    <w:rsid w:val="0085163E"/>
    <w:rsid w:val="00855D3D"/>
    <w:rsid w:val="008D2CC0"/>
    <w:rsid w:val="008E401B"/>
    <w:rsid w:val="008F0BF4"/>
    <w:rsid w:val="00947B11"/>
    <w:rsid w:val="009753F6"/>
    <w:rsid w:val="00980535"/>
    <w:rsid w:val="009872EA"/>
    <w:rsid w:val="009C79F1"/>
    <w:rsid w:val="00A546AE"/>
    <w:rsid w:val="00AA0BBC"/>
    <w:rsid w:val="00AA37D4"/>
    <w:rsid w:val="00AE1064"/>
    <w:rsid w:val="00AF1AC8"/>
    <w:rsid w:val="00B07AAC"/>
    <w:rsid w:val="00B21AAB"/>
    <w:rsid w:val="00B30588"/>
    <w:rsid w:val="00B410B3"/>
    <w:rsid w:val="00B5068A"/>
    <w:rsid w:val="00B61804"/>
    <w:rsid w:val="00B72749"/>
    <w:rsid w:val="00B870B2"/>
    <w:rsid w:val="00BD641A"/>
    <w:rsid w:val="00BE098B"/>
    <w:rsid w:val="00C062C2"/>
    <w:rsid w:val="00C22F3C"/>
    <w:rsid w:val="00C470D5"/>
    <w:rsid w:val="00C7452C"/>
    <w:rsid w:val="00C87588"/>
    <w:rsid w:val="00C9286A"/>
    <w:rsid w:val="00CA0DA1"/>
    <w:rsid w:val="00CA1964"/>
    <w:rsid w:val="00CB29B1"/>
    <w:rsid w:val="00CD4B46"/>
    <w:rsid w:val="00D14DD5"/>
    <w:rsid w:val="00D23720"/>
    <w:rsid w:val="00DA732F"/>
    <w:rsid w:val="00DD2D78"/>
    <w:rsid w:val="00E11DED"/>
    <w:rsid w:val="00E91AC2"/>
    <w:rsid w:val="00EB2CBB"/>
    <w:rsid w:val="00EC67B4"/>
    <w:rsid w:val="00ED3225"/>
    <w:rsid w:val="00F421D4"/>
    <w:rsid w:val="00F44AC7"/>
    <w:rsid w:val="00F500EF"/>
    <w:rsid w:val="00F753AC"/>
    <w:rsid w:val="00FB571A"/>
    <w:rsid w:val="00FB71B0"/>
    <w:rsid w:val="00FD7B4B"/>
    <w:rsid w:val="00FF2AF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7BAD9B"/>
  <w15:chartTrackingRefBased/>
  <w15:docId w15:val="{006758FC-CBA7-4825-9E71-5FF97DB7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2F3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uiPriority w:val="99"/>
    <w:rPr>
      <w:szCs w:val="21"/>
    </w:rPr>
  </w:style>
  <w:style w:type="character" w:customStyle="1" w:styleId="ZpatChar">
    <w:name w:val="Zápatí Char"/>
    <w:rPr>
      <w:szCs w:val="21"/>
    </w:rPr>
  </w:style>
  <w:style w:type="character" w:customStyle="1" w:styleId="TextbublinyChar">
    <w:name w:val="Text bubliny Char"/>
    <w:rPr>
      <w:rFonts w:ascii="Tahoma" w:hAnsi="Tahoma"/>
      <w:sz w:val="16"/>
      <w:szCs w:val="14"/>
    </w:rPr>
  </w:style>
  <w:style w:type="character" w:customStyle="1" w:styleId="Hypertextovodkaz1">
    <w:name w:val="Hypertextový odkaz1"/>
    <w:rPr>
      <w:color w:val="0000FF"/>
      <w:u w:val="single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ormln1">
    <w:name w:val="Normální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1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szCs w:val="21"/>
    </w:rPr>
  </w:style>
  <w:style w:type="paragraph" w:styleId="Textbubliny">
    <w:name w:val="Balloon Text"/>
    <w:basedOn w:val="Normln1"/>
    <w:rPr>
      <w:rFonts w:ascii="Tahoma" w:hAnsi="Tahoma"/>
      <w:sz w:val="16"/>
      <w:szCs w:val="14"/>
    </w:rPr>
  </w:style>
  <w:style w:type="paragraph" w:customStyle="1" w:styleId="Default">
    <w:name w:val="Default"/>
    <w:basedOn w:val="Normln"/>
    <w:pPr>
      <w:suppressAutoHyphens w:val="0"/>
      <w:autoSpaceDE w:val="0"/>
    </w:pPr>
    <w:rPr>
      <w:rFonts w:ascii="Calibri" w:eastAsia="Calibri" w:hAnsi="Calibri" w:cs="Calibri"/>
      <w:color w:val="000000"/>
    </w:rPr>
  </w:style>
  <w:style w:type="table" w:styleId="Mkatabulky">
    <w:name w:val="Table Grid"/>
    <w:basedOn w:val="Normlntabulka"/>
    <w:uiPriority w:val="59"/>
    <w:rsid w:val="002516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22F3C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Promnn">
    <w:name w:val="Proměnný"/>
    <w:rsid w:val="00C22F3C"/>
    <w:rPr>
      <w:i/>
      <w:iCs/>
    </w:rPr>
  </w:style>
  <w:style w:type="paragraph" w:customStyle="1" w:styleId="Zkladntext21">
    <w:name w:val="Základní text 21"/>
    <w:basedOn w:val="Normln"/>
    <w:rsid w:val="00C22F3C"/>
    <w:pPr>
      <w:keepNext/>
      <w:tabs>
        <w:tab w:val="left" w:pos="0"/>
        <w:tab w:val="left" w:pos="10206"/>
      </w:tabs>
      <w:jc w:val="both"/>
    </w:pPr>
    <w:rPr>
      <w:sz w:val="20"/>
      <w:szCs w:val="20"/>
    </w:rPr>
  </w:style>
  <w:style w:type="paragraph" w:customStyle="1" w:styleId="Standard">
    <w:name w:val="Standard"/>
    <w:rsid w:val="00C22F3C"/>
    <w:pPr>
      <w:suppressAutoHyphens/>
      <w:spacing w:after="200" w:line="276" w:lineRule="auto"/>
      <w:textAlignment w:val="baseline"/>
    </w:pPr>
    <w:rPr>
      <w:rFonts w:ascii="Calibri" w:eastAsia="Batang" w:hAnsi="Calibri" w:cs="Tahoma"/>
      <w:kern w:val="1"/>
      <w:sz w:val="22"/>
      <w:szCs w:val="22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22F3C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584E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s.nucice@voln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392B-BB93-4153-97A5-4D796D5D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Links>
    <vt:vector size="6" baseType="variant">
      <vt:variant>
        <vt:i4>5767224</vt:i4>
      </vt:variant>
      <vt:variant>
        <vt:i4>0</vt:i4>
      </vt:variant>
      <vt:variant>
        <vt:i4>0</vt:i4>
      </vt:variant>
      <vt:variant>
        <vt:i4>5</vt:i4>
      </vt:variant>
      <vt:variant>
        <vt:lpwstr>mailto:ms.nucice@volny.cz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Javůrková</dc:creator>
  <cp:keywords/>
  <cp:lastModifiedBy>Jana</cp:lastModifiedBy>
  <cp:revision>2</cp:revision>
  <cp:lastPrinted>2024-10-07T08:45:00Z</cp:lastPrinted>
  <dcterms:created xsi:type="dcterms:W3CDTF">2025-04-16T09:04:00Z</dcterms:created>
  <dcterms:modified xsi:type="dcterms:W3CDTF">2025-04-16T09:04:00Z</dcterms:modified>
</cp:coreProperties>
</file>